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C8D9C" w14:textId="77777777" w:rsidR="008E313F" w:rsidRDefault="000031B5">
      <w:pPr>
        <w:pBdr>
          <w:bottom w:val="single" w:sz="5" w:space="0" w:color="000000"/>
        </w:pBdr>
        <w:spacing w:before="241" w:after="241" w:line="240" w:lineRule="auto"/>
        <w:outlineLvl w:val="0"/>
      </w:pPr>
      <w:r>
        <w:rPr>
          <w:rFonts w:ascii="Tahoma" w:eastAsia="Tahoma" w:hAnsi="Tahoma" w:cs="Tahoma"/>
          <w:color w:val="000000"/>
          <w:sz w:val="36"/>
          <w:szCs w:val="36"/>
        </w:rPr>
        <w:t>AODA – Accessibility Standards for Customer Service Disruption Form</w:t>
      </w:r>
    </w:p>
    <w:p w14:paraId="0981668D" w14:textId="77777777" w:rsidR="008E313F" w:rsidRDefault="000031B5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In the event of planned or unplanned service disruptions, complete the following form to record actions taken by Lorenz Conveying Products Corp..</w:t>
      </w:r>
    </w:p>
    <w:tbl>
      <w:tblPr>
        <w:tblStyle w:val="TableGridPHPDOCX"/>
        <w:tblW w:w="5000" w:type="pct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9578"/>
      </w:tblGrid>
      <w:tr w:rsidR="008E313F" w14:paraId="16E766A6" w14:textId="77777777">
        <w:tc>
          <w:tcPr>
            <w:tcW w:w="0" w:type="auto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auto"/>
              <w:bottom w:w="0" w:type="auto"/>
            </w:tcMar>
          </w:tcPr>
          <w:p w14:paraId="4447F0A3" w14:textId="77777777" w:rsidR="008E313F" w:rsidRDefault="000031B5">
            <w:pPr>
              <w:spacing w:before="60" w:after="6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1. Goods or Services that are disrupted or unavailable:</w:t>
            </w:r>
          </w:p>
        </w:tc>
      </w:tr>
      <w:tr w:rsidR="008E313F" w14:paraId="171F1854" w14:textId="7777777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59A215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77ABC6CF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13F6E279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015AE566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</w:tc>
      </w:tr>
      <w:tr w:rsidR="008E313F" w14:paraId="3A8DB119" w14:textId="77777777">
        <w:tc>
          <w:tcPr>
            <w:tcW w:w="0" w:type="auto"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auto"/>
              <w:bottom w:w="0" w:type="auto"/>
            </w:tcMar>
          </w:tcPr>
          <w:p w14:paraId="1EF510AE" w14:textId="77777777" w:rsidR="008E313F" w:rsidRDefault="000031B5">
            <w:pPr>
              <w:spacing w:before="60" w:after="6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2. Reason for the disruption:</w:t>
            </w:r>
          </w:p>
        </w:tc>
      </w:tr>
      <w:tr w:rsidR="008E313F" w14:paraId="1B2EFE91" w14:textId="7777777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CFF205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0C849B90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56508C72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6B28E6E6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</w:tc>
      </w:tr>
      <w:tr w:rsidR="008E313F" w14:paraId="20597690" w14:textId="77777777">
        <w:tc>
          <w:tcPr>
            <w:tcW w:w="0" w:type="auto"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auto"/>
              <w:bottom w:w="0" w:type="auto"/>
            </w:tcMar>
          </w:tcPr>
          <w:p w14:paraId="74E8C1A3" w14:textId="77777777" w:rsidR="008E313F" w:rsidRDefault="000031B5">
            <w:pPr>
              <w:spacing w:before="60" w:after="6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3. Anticipated duration of the disruption:</w:t>
            </w:r>
          </w:p>
        </w:tc>
      </w:tr>
      <w:tr w:rsidR="008E313F" w14:paraId="6D081A98" w14:textId="7777777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3263EF7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0D4A5C9B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78CF55BC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45190CAD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</w:tc>
        <w:bookmarkStart w:id="0" w:name="_GoBack"/>
        <w:bookmarkEnd w:id="0"/>
      </w:tr>
      <w:tr w:rsidR="008E313F" w14:paraId="3E6F0D05" w14:textId="77777777">
        <w:tc>
          <w:tcPr>
            <w:tcW w:w="0" w:type="auto"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auto"/>
              <w:bottom w:w="0" w:type="auto"/>
            </w:tcMar>
          </w:tcPr>
          <w:p w14:paraId="6AF11993" w14:textId="77777777" w:rsidR="008E313F" w:rsidRDefault="000031B5">
            <w:pPr>
              <w:spacing w:before="60" w:after="6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4. If applicable, other services or options that are available:</w:t>
            </w:r>
          </w:p>
        </w:tc>
      </w:tr>
      <w:tr w:rsidR="008E313F" w14:paraId="431FBF55" w14:textId="7777777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55352F5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28A24830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74B82257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570A59B1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</w:tc>
      </w:tr>
      <w:tr w:rsidR="008E313F" w14:paraId="61B99B45" w14:textId="77777777">
        <w:tc>
          <w:tcPr>
            <w:tcW w:w="0" w:type="auto"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auto"/>
              <w:bottom w:w="0" w:type="auto"/>
            </w:tcMar>
          </w:tcPr>
          <w:p w14:paraId="33FBE62A" w14:textId="77777777" w:rsidR="008E313F" w:rsidRDefault="000031B5">
            <w:pPr>
              <w:spacing w:before="60" w:after="6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5. If applicable, companies or individuals notified to resolve service disruption:</w:t>
            </w:r>
          </w:p>
        </w:tc>
      </w:tr>
      <w:tr w:rsidR="008E313F" w14:paraId="5AC402E6" w14:textId="7777777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88680E2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4B0B1746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lastRenderedPageBreak/>
              <w:t> </w:t>
            </w:r>
          </w:p>
          <w:p w14:paraId="0388A29D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  <w:p w14:paraId="2BD30DC5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 </w:t>
            </w:r>
          </w:p>
        </w:tc>
      </w:tr>
    </w:tbl>
    <w:p w14:paraId="2CB02492" w14:textId="77777777" w:rsidR="008E313F" w:rsidRDefault="000031B5">
      <w:pPr>
        <w:spacing w:before="232" w:after="232" w:line="240" w:lineRule="auto"/>
        <w:outlineLvl w:val="1"/>
      </w:pPr>
      <w:r>
        <w:rPr>
          <w:rFonts w:ascii="Tahoma" w:eastAsia="Tahoma" w:hAnsi="Tahoma" w:cs="Tahoma"/>
          <w:color w:val="000000"/>
          <w:sz w:val="28"/>
          <w:szCs w:val="28"/>
        </w:rPr>
        <w:lastRenderedPageBreak/>
        <w:t>Notification Requirements</w:t>
      </w:r>
    </w:p>
    <w:tbl>
      <w:tblPr>
        <w:tblStyle w:val="TableGrid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1830"/>
        <w:gridCol w:w="4796"/>
        <w:gridCol w:w="2958"/>
      </w:tblGrid>
      <w:tr w:rsidR="008E313F" w14:paraId="3AE0CB0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auto"/>
              <w:bottom w:w="0" w:type="auto"/>
            </w:tcMar>
            <w:vAlign w:val="center"/>
          </w:tcPr>
          <w:p w14:paraId="7C77C7E8" w14:textId="77777777" w:rsidR="008E313F" w:rsidRDefault="000031B5">
            <w:pPr>
              <w:spacing w:before="60" w:after="60"/>
              <w:jc w:val="center"/>
              <w:textAlignment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</w:rPr>
              <w:t>Required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auto"/>
              <w:bottom w:w="0" w:type="auto"/>
            </w:tcMar>
            <w:vAlign w:val="center"/>
          </w:tcPr>
          <w:p w14:paraId="1A3D0B71" w14:textId="77777777" w:rsidR="008E313F" w:rsidRDefault="000031B5">
            <w:pPr>
              <w:spacing w:before="60" w:after="60"/>
              <w:jc w:val="center"/>
              <w:textAlignment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</w:rPr>
              <w:t>Area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auto"/>
              <w:bottom w:w="0" w:type="auto"/>
            </w:tcMar>
            <w:vAlign w:val="center"/>
          </w:tcPr>
          <w:p w14:paraId="32ECA0C7" w14:textId="77777777" w:rsidR="008E313F" w:rsidRDefault="000031B5">
            <w:pPr>
              <w:spacing w:before="60" w:after="60"/>
              <w:jc w:val="center"/>
              <w:textAlignment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</w:rPr>
              <w:t>Date Completed</w:t>
            </w:r>
          </w:p>
        </w:tc>
      </w:tr>
      <w:tr w:rsidR="008E313F" w14:paraId="05D005E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D8E7F6" w14:textId="77777777" w:rsidR="008E313F" w:rsidRDefault="000031B5">
            <w:pPr>
              <w:spacing w:before="60" w:after="60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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47B937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All entrances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2991539" w14:textId="77777777" w:rsidR="008E313F" w:rsidRDefault="008E313F"/>
        </w:tc>
      </w:tr>
      <w:tr w:rsidR="008E313F" w14:paraId="4A085ED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87FFCE3" w14:textId="77777777" w:rsidR="008E313F" w:rsidRDefault="000031B5">
            <w:pPr>
              <w:spacing w:before="60" w:after="60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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1155541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Location of service disruption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74485A" w14:textId="77777777" w:rsidR="008E313F" w:rsidRDefault="008E313F"/>
        </w:tc>
      </w:tr>
      <w:tr w:rsidR="008E313F" w14:paraId="676E2A8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E2B41A6" w14:textId="77777777" w:rsidR="008E313F" w:rsidRDefault="000031B5">
            <w:pPr>
              <w:spacing w:before="60" w:after="60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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C824FE1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Website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E3F24A8" w14:textId="77777777" w:rsidR="008E313F" w:rsidRDefault="008E313F"/>
        </w:tc>
      </w:tr>
      <w:tr w:rsidR="008E313F" w14:paraId="7AB7CBE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6273A8" w14:textId="77777777" w:rsidR="008E313F" w:rsidRDefault="000031B5">
            <w:pPr>
              <w:spacing w:before="60" w:after="60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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3FBBC1D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Notified reservations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B6C7456" w14:textId="77777777" w:rsidR="008E313F" w:rsidRDefault="008E313F"/>
        </w:tc>
      </w:tr>
      <w:tr w:rsidR="008E313F" w14:paraId="0B9DB82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81538E6" w14:textId="77777777" w:rsidR="008E313F" w:rsidRDefault="000031B5">
            <w:pPr>
              <w:spacing w:before="60" w:after="60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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134B861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Other: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E923F93" w14:textId="77777777" w:rsidR="008E313F" w:rsidRDefault="008E313F"/>
        </w:tc>
      </w:tr>
      <w:tr w:rsidR="008E313F" w14:paraId="61AF04E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AF8504" w14:textId="77777777" w:rsidR="008E313F" w:rsidRDefault="000031B5">
            <w:pPr>
              <w:spacing w:before="60" w:after="60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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48ECF28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Other: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AE102A" w14:textId="77777777" w:rsidR="008E313F" w:rsidRDefault="008E313F"/>
        </w:tc>
      </w:tr>
      <w:tr w:rsidR="008E313F" w14:paraId="42F8FA0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25C1678" w14:textId="77777777" w:rsidR="008E313F" w:rsidRDefault="000031B5">
            <w:pPr>
              <w:spacing w:before="60" w:after="60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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1D6B96E" w14:textId="77777777" w:rsidR="008E313F" w:rsidRDefault="000031B5">
            <w:pPr>
              <w:spacing w:before="220" w:after="220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</w:rPr>
              <w:t>Other: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594A7DF" w14:textId="77777777" w:rsidR="008E313F" w:rsidRDefault="008E313F"/>
        </w:tc>
      </w:tr>
    </w:tbl>
    <w:p w14:paraId="649D3E47" w14:textId="77777777" w:rsidR="000031B5" w:rsidRDefault="000031B5"/>
    <w:sectPr w:rsidR="000031B5" w:rsidSect="000F6147">
      <w:headerReference w:type="default" r:id="rId8"/>
      <w:footerReference w:type="default" r:id="rId9"/>
      <w:pgSz w:w="11906" w:h="16838" w:code="9"/>
      <w:pgMar w:top="1417" w:right="1155" w:bottom="1417" w:left="1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FCF45" w14:textId="77777777" w:rsidR="007C17F1" w:rsidRDefault="007C17F1" w:rsidP="006E0FDA">
      <w:pPr>
        <w:spacing w:after="0" w:line="240" w:lineRule="auto"/>
      </w:pPr>
      <w:r>
        <w:separator/>
      </w:r>
    </w:p>
  </w:endnote>
  <w:endnote w:type="continuationSeparator" w:id="0">
    <w:p w14:paraId="3B34C4E1" w14:textId="77777777" w:rsidR="007C17F1" w:rsidRDefault="007C17F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E158" w14:textId="26DD815A" w:rsidR="008E313F" w:rsidRPr="007F7342" w:rsidRDefault="001F68A6" w:rsidP="007F7342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1AB826E0" wp14:editId="580D1C72">
          <wp:simplePos x="0" y="0"/>
          <wp:positionH relativeFrom="column">
            <wp:posOffset>171450</wp:posOffset>
          </wp:positionH>
          <wp:positionV relativeFrom="paragraph">
            <wp:posOffset>-285750</wp:posOffset>
          </wp:positionV>
          <wp:extent cx="5457600" cy="64440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114 Lorenz Conveying Letterhead 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76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7CDF2" w14:textId="77777777" w:rsidR="007C17F1" w:rsidRDefault="007C17F1" w:rsidP="006E0FDA">
      <w:pPr>
        <w:spacing w:after="0" w:line="240" w:lineRule="auto"/>
      </w:pPr>
      <w:r>
        <w:separator/>
      </w:r>
    </w:p>
  </w:footnote>
  <w:footnote w:type="continuationSeparator" w:id="0">
    <w:p w14:paraId="0C1EE9E3" w14:textId="77777777" w:rsidR="007C17F1" w:rsidRDefault="007C17F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E216" w14:textId="478531DE" w:rsidR="008E313F" w:rsidRDefault="007C17F1">
    <w:pPr>
      <w:jc w:val="center"/>
    </w:pPr>
    <w:sdt>
      <w:sdtPr>
        <w:id w:val="-121334978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F2543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E2E7A">
      <w:rPr>
        <w:noProof/>
        <w:lang w:eastAsia="en-CA"/>
      </w:rPr>
      <w:drawing>
        <wp:inline distT="0" distB="0" distL="0" distR="0" wp14:anchorId="4281DBA3" wp14:editId="691DF61C">
          <wp:extent cx="6093460" cy="716727"/>
          <wp:effectExtent l="0" t="0" r="254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114 Lorenz Conveying Letterhead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3460" cy="71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2A2A"/>
    <w:multiLevelType w:val="hybridMultilevel"/>
    <w:tmpl w:val="8F181EE4"/>
    <w:lvl w:ilvl="0" w:tplc="617962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8C280D"/>
    <w:multiLevelType w:val="hybridMultilevel"/>
    <w:tmpl w:val="4D287B6A"/>
    <w:lvl w:ilvl="0" w:tplc="22237293">
      <w:start w:val="1"/>
      <w:numFmt w:val="decimal"/>
      <w:lvlText w:val="%1."/>
      <w:lvlJc w:val="left"/>
      <w:pPr>
        <w:ind w:left="720" w:hanging="360"/>
      </w:pPr>
    </w:lvl>
    <w:lvl w:ilvl="1" w:tplc="22237293" w:tentative="1">
      <w:start w:val="1"/>
      <w:numFmt w:val="lowerLetter"/>
      <w:lvlText w:val="%2."/>
      <w:lvlJc w:val="left"/>
      <w:pPr>
        <w:ind w:left="1440" w:hanging="360"/>
      </w:pPr>
    </w:lvl>
    <w:lvl w:ilvl="2" w:tplc="22237293" w:tentative="1">
      <w:start w:val="1"/>
      <w:numFmt w:val="lowerRoman"/>
      <w:lvlText w:val="%3."/>
      <w:lvlJc w:val="right"/>
      <w:pPr>
        <w:ind w:left="2160" w:hanging="180"/>
      </w:pPr>
    </w:lvl>
    <w:lvl w:ilvl="3" w:tplc="22237293" w:tentative="1">
      <w:start w:val="1"/>
      <w:numFmt w:val="decimal"/>
      <w:lvlText w:val="%4."/>
      <w:lvlJc w:val="left"/>
      <w:pPr>
        <w:ind w:left="2880" w:hanging="360"/>
      </w:pPr>
    </w:lvl>
    <w:lvl w:ilvl="4" w:tplc="22237293" w:tentative="1">
      <w:start w:val="1"/>
      <w:numFmt w:val="lowerLetter"/>
      <w:lvlText w:val="%5."/>
      <w:lvlJc w:val="left"/>
      <w:pPr>
        <w:ind w:left="3600" w:hanging="360"/>
      </w:pPr>
    </w:lvl>
    <w:lvl w:ilvl="5" w:tplc="22237293" w:tentative="1">
      <w:start w:val="1"/>
      <w:numFmt w:val="lowerRoman"/>
      <w:lvlText w:val="%6."/>
      <w:lvlJc w:val="right"/>
      <w:pPr>
        <w:ind w:left="4320" w:hanging="180"/>
      </w:pPr>
    </w:lvl>
    <w:lvl w:ilvl="6" w:tplc="22237293" w:tentative="1">
      <w:start w:val="1"/>
      <w:numFmt w:val="decimal"/>
      <w:lvlText w:val="%7."/>
      <w:lvlJc w:val="left"/>
      <w:pPr>
        <w:ind w:left="5040" w:hanging="360"/>
      </w:pPr>
    </w:lvl>
    <w:lvl w:ilvl="7" w:tplc="22237293" w:tentative="1">
      <w:start w:val="1"/>
      <w:numFmt w:val="lowerLetter"/>
      <w:lvlText w:val="%8."/>
      <w:lvlJc w:val="left"/>
      <w:pPr>
        <w:ind w:left="5760" w:hanging="360"/>
      </w:pPr>
    </w:lvl>
    <w:lvl w:ilvl="8" w:tplc="2223729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31B5"/>
    <w:rsid w:val="00065F9C"/>
    <w:rsid w:val="00077E1E"/>
    <w:rsid w:val="000F6147"/>
    <w:rsid w:val="00112029"/>
    <w:rsid w:val="00135412"/>
    <w:rsid w:val="001F68A6"/>
    <w:rsid w:val="00361FF4"/>
    <w:rsid w:val="003B5299"/>
    <w:rsid w:val="00493A0C"/>
    <w:rsid w:val="004D6B48"/>
    <w:rsid w:val="00531A4E"/>
    <w:rsid w:val="00535F5A"/>
    <w:rsid w:val="00555F58"/>
    <w:rsid w:val="006E6663"/>
    <w:rsid w:val="007C17F1"/>
    <w:rsid w:val="007F7342"/>
    <w:rsid w:val="008B3AC2"/>
    <w:rsid w:val="008E313F"/>
    <w:rsid w:val="008F680D"/>
    <w:rsid w:val="009C1170"/>
    <w:rsid w:val="00AC197E"/>
    <w:rsid w:val="00B21D59"/>
    <w:rsid w:val="00BD419F"/>
    <w:rsid w:val="00DF064E"/>
    <w:rsid w:val="00FB45FF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3163A6"/>
  <w15:docId w15:val="{F9F1D56C-2C81-4F81-8CF9-9C503FE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FE2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7A"/>
  </w:style>
  <w:style w:type="paragraph" w:styleId="Footer">
    <w:name w:val="footer"/>
    <w:basedOn w:val="Normal"/>
    <w:link w:val="FooterChar"/>
    <w:uiPriority w:val="99"/>
    <w:unhideWhenUsed/>
    <w:rsid w:val="00FE2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7A"/>
  </w:style>
  <w:style w:type="paragraph" w:styleId="BalloonText">
    <w:name w:val="Balloon Text"/>
    <w:basedOn w:val="Normal"/>
    <w:link w:val="BalloonTextChar"/>
    <w:uiPriority w:val="99"/>
    <w:semiHidden/>
    <w:unhideWhenUsed/>
    <w:rsid w:val="001F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8C39-5EFE-412A-9CE6-1A67FCF3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Alyson McCullough</cp:lastModifiedBy>
  <cp:revision>6</cp:revision>
  <cp:lastPrinted>2019-03-20T15:44:00Z</cp:lastPrinted>
  <dcterms:created xsi:type="dcterms:W3CDTF">2019-03-13T13:36:00Z</dcterms:created>
  <dcterms:modified xsi:type="dcterms:W3CDTF">2019-03-20T15:45:00Z</dcterms:modified>
</cp:coreProperties>
</file>