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1998B" w14:textId="77777777" w:rsidR="00870937" w:rsidRDefault="002F71B1">
      <w:pPr>
        <w:pBdr>
          <w:bottom w:val="single" w:sz="5" w:space="0" w:color="000000"/>
        </w:pBdr>
        <w:spacing w:before="241" w:after="241" w:line="240" w:lineRule="auto"/>
        <w:outlineLvl w:val="0"/>
      </w:pPr>
      <w:r>
        <w:rPr>
          <w:rFonts w:ascii="Tahoma" w:eastAsia="Tahoma" w:hAnsi="Tahoma" w:cs="Tahoma"/>
          <w:color w:val="000000"/>
          <w:sz w:val="36"/>
          <w:szCs w:val="36"/>
        </w:rPr>
        <w:t>AODA – Accessibility Standards for Customer Service Record of Customer Feedback Form</w:t>
      </w:r>
    </w:p>
    <w:p w14:paraId="3A7C2477" w14:textId="77777777" w:rsidR="00870937" w:rsidRDefault="002F71B1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Thank you for visiting Lorenz Conveying Products Corp.. We value all of our customers and strive to meet everyone's needs.</w:t>
      </w:r>
    </w:p>
    <w:p w14:paraId="478FC132" w14:textId="77777777" w:rsidR="00870937" w:rsidRDefault="002F71B1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Please tell us the date and location of your visit: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3434"/>
        <w:gridCol w:w="1028"/>
        <w:gridCol w:w="5134"/>
      </w:tblGrid>
      <w:tr w:rsidR="00870937" w14:paraId="59B9C62B" w14:textId="77777777">
        <w:tc>
          <w:tcPr>
            <w:tcW w:w="0" w:type="auto"/>
            <w:tcBorders>
              <w:bottom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F37E71" w14:textId="77777777" w:rsidR="00870937" w:rsidRDefault="002F71B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Date:</w:t>
            </w:r>
          </w:p>
        </w:tc>
        <w:tc>
          <w:tcPr>
            <w:tcW w:w="0" w:type="auto"/>
            <w:tcMar>
              <w:top w:w="15" w:type="dxa"/>
              <w:bottom w:w="15" w:type="dxa"/>
            </w:tcMar>
            <w:vAlign w:val="center"/>
          </w:tcPr>
          <w:p w14:paraId="4846A8BD" w14:textId="77777777" w:rsidR="00870937" w:rsidRDefault="00870937"/>
        </w:tc>
        <w:tc>
          <w:tcPr>
            <w:tcW w:w="0" w:type="auto"/>
            <w:tcBorders>
              <w:bottom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C445E2" w14:textId="77777777" w:rsidR="00870937" w:rsidRDefault="002F71B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Location:</w:t>
            </w:r>
          </w:p>
        </w:tc>
      </w:tr>
    </w:tbl>
    <w:p w14:paraId="46F43C02" w14:textId="77777777" w:rsidR="00870937" w:rsidRDefault="002F71B1">
      <w:pPr>
        <w:spacing w:before="220" w:after="220" w:line="240" w:lineRule="auto"/>
      </w:pPr>
      <w:r>
        <w:rPr>
          <w:rFonts w:ascii="Arial" w:eastAsia="Arial" w:hAnsi="Arial" w:cs="Arial"/>
          <w:b/>
          <w:bCs/>
          <w:color w:val="000000"/>
        </w:rPr>
        <w:t>1.Were you satisfied with the customer service we provided you? (Please indicate your response(s) by circling or highlighting the chosen field)</w:t>
      </w:r>
    </w:p>
    <w:tbl>
      <w:tblPr>
        <w:tblStyle w:val="TableGridPHPDOCX"/>
        <w:tblW w:w="5000" w:type="pct"/>
        <w:tblInd w:w="468" w:type="dxa"/>
        <w:tblLook w:val="04A0" w:firstRow="1" w:lastRow="0" w:firstColumn="1" w:lastColumn="0" w:noHBand="0" w:noVBand="1"/>
      </w:tblPr>
      <w:tblGrid>
        <w:gridCol w:w="2515"/>
        <w:gridCol w:w="2406"/>
        <w:gridCol w:w="4663"/>
      </w:tblGrid>
      <w:tr w:rsidR="00870937" w14:paraId="2BF24C9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BD7D4"/>
            <w:tcMar>
              <w:top w:w="0" w:type="auto"/>
              <w:bottom w:w="0" w:type="auto"/>
            </w:tcMar>
          </w:tcPr>
          <w:p w14:paraId="22AEF125" w14:textId="77777777" w:rsidR="00870937" w:rsidRDefault="002F71B1">
            <w:r>
              <w:rPr>
                <w:rFonts w:ascii="Arial" w:eastAsia="Arial" w:hAnsi="Arial" w:cs="Arial"/>
                <w:color w:val="000000"/>
                <w:shd w:val="clear" w:color="auto" w:fill="BBD7D4"/>
              </w:rPr>
              <w:t>☐ Yes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BD7D4"/>
            <w:tcMar>
              <w:top w:w="0" w:type="auto"/>
              <w:bottom w:w="0" w:type="auto"/>
            </w:tcMar>
          </w:tcPr>
          <w:p w14:paraId="2C65D8CE" w14:textId="77777777" w:rsidR="00870937" w:rsidRDefault="002F71B1">
            <w:r>
              <w:rPr>
                <w:rFonts w:ascii="Arial" w:eastAsia="Arial" w:hAnsi="Arial" w:cs="Arial"/>
                <w:color w:val="000000"/>
                <w:shd w:val="clear" w:color="auto" w:fill="BBD7D4"/>
              </w:rPr>
              <w:t>☐  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BD7D4"/>
            <w:tcMar>
              <w:top w:w="0" w:type="auto"/>
              <w:bottom w:w="0" w:type="auto"/>
            </w:tcMar>
          </w:tcPr>
          <w:p w14:paraId="5A3B31CC" w14:textId="77777777" w:rsidR="00870937" w:rsidRDefault="002F71B1">
            <w:r>
              <w:rPr>
                <w:rFonts w:ascii="Arial" w:eastAsia="Arial" w:hAnsi="Arial" w:cs="Arial"/>
                <w:color w:val="000000"/>
                <w:shd w:val="clear" w:color="auto" w:fill="BBD7D4"/>
              </w:rPr>
              <w:t>☐ Somewhat </w:t>
            </w:r>
          </w:p>
        </w:tc>
      </w:tr>
    </w:tbl>
    <w:p w14:paraId="0970B212" w14:textId="77777777" w:rsidR="00870937" w:rsidRDefault="002F71B1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Comments</w:t>
      </w:r>
      <w:r>
        <w:rPr>
          <w:rFonts w:ascii="Arial" w:eastAsia="Arial" w:hAnsi="Arial" w:cs="Arial"/>
          <w:color w:val="000000"/>
        </w:rPr>
        <w:br/>
        <w:t>______________________________________________________________________________________________________________________________________________________________________________________________________________________________ </w:t>
      </w:r>
    </w:p>
    <w:p w14:paraId="436C0A05" w14:textId="77777777" w:rsidR="00870937" w:rsidRDefault="002F71B1">
      <w:pPr>
        <w:spacing w:before="220" w:after="220" w:line="240" w:lineRule="auto"/>
      </w:pPr>
      <w:r>
        <w:rPr>
          <w:rFonts w:ascii="Arial" w:eastAsia="Arial" w:hAnsi="Arial" w:cs="Arial"/>
          <w:b/>
          <w:bCs/>
          <w:color w:val="000000"/>
        </w:rPr>
        <w:t>2.Was our customer service provided to you in an accessible manner?</w:t>
      </w:r>
    </w:p>
    <w:tbl>
      <w:tblPr>
        <w:tblStyle w:val="TableGridPHPDOCX"/>
        <w:tblW w:w="5000" w:type="pct"/>
        <w:tblInd w:w="468" w:type="dxa"/>
        <w:tblLook w:val="04A0" w:firstRow="1" w:lastRow="0" w:firstColumn="1" w:lastColumn="0" w:noHBand="0" w:noVBand="1"/>
      </w:tblPr>
      <w:tblGrid>
        <w:gridCol w:w="2614"/>
        <w:gridCol w:w="2312"/>
        <w:gridCol w:w="4658"/>
      </w:tblGrid>
      <w:tr w:rsidR="00870937" w14:paraId="763BB07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BD7D4"/>
            <w:tcMar>
              <w:top w:w="0" w:type="auto"/>
              <w:bottom w:w="0" w:type="auto"/>
            </w:tcMar>
          </w:tcPr>
          <w:p w14:paraId="22C94579" w14:textId="77777777" w:rsidR="00870937" w:rsidRDefault="002F71B1">
            <w:r>
              <w:rPr>
                <w:rFonts w:ascii="Arial" w:eastAsia="Arial" w:hAnsi="Arial" w:cs="Arial"/>
                <w:color w:val="000000"/>
                <w:shd w:val="clear" w:color="auto" w:fill="BBD7D4"/>
              </w:rPr>
              <w:t>☐ Yes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BD7D4"/>
            <w:tcMar>
              <w:top w:w="0" w:type="auto"/>
              <w:bottom w:w="0" w:type="auto"/>
            </w:tcMar>
          </w:tcPr>
          <w:p w14:paraId="1E7AFCC4" w14:textId="77777777" w:rsidR="00870937" w:rsidRDefault="002F71B1">
            <w:r>
              <w:rPr>
                <w:rFonts w:ascii="Arial" w:eastAsia="Arial" w:hAnsi="Arial" w:cs="Arial"/>
                <w:color w:val="000000"/>
                <w:shd w:val="clear" w:color="auto" w:fill="BBD7D4"/>
              </w:rPr>
              <w:t>☐ 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BD7D4"/>
            <w:tcMar>
              <w:top w:w="0" w:type="auto"/>
              <w:bottom w:w="0" w:type="auto"/>
            </w:tcMar>
          </w:tcPr>
          <w:p w14:paraId="6F3F9B74" w14:textId="77777777" w:rsidR="00870937" w:rsidRDefault="002F71B1">
            <w:r>
              <w:rPr>
                <w:rFonts w:ascii="Arial" w:eastAsia="Arial" w:hAnsi="Arial" w:cs="Arial"/>
                <w:color w:val="000000"/>
                <w:shd w:val="clear" w:color="auto" w:fill="BBD7D4"/>
              </w:rPr>
              <w:t>☐ Somewhat</w:t>
            </w:r>
          </w:p>
        </w:tc>
      </w:tr>
    </w:tbl>
    <w:p w14:paraId="6AECD044" w14:textId="77777777" w:rsidR="00870937" w:rsidRDefault="002F71B1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Comments</w:t>
      </w:r>
      <w:r>
        <w:rPr>
          <w:rFonts w:ascii="Arial" w:eastAsia="Arial" w:hAnsi="Arial" w:cs="Arial"/>
          <w:color w:val="000000"/>
        </w:rPr>
        <w:br/>
        <w:t>__________________________________________________________________________________________________________________________________________________________________________________ ___________________________________________</w:t>
      </w:r>
    </w:p>
    <w:p w14:paraId="19FEAC3A" w14:textId="77777777" w:rsidR="00870937" w:rsidRDefault="002F71B1">
      <w:pPr>
        <w:spacing w:before="220" w:after="220" w:line="240" w:lineRule="auto"/>
      </w:pPr>
      <w:r>
        <w:rPr>
          <w:rFonts w:ascii="Arial" w:eastAsia="Arial" w:hAnsi="Arial" w:cs="Arial"/>
          <w:b/>
          <w:bCs/>
          <w:color w:val="000000"/>
        </w:rPr>
        <w:t>3.Did you experience any problems accessing our goods and services?</w:t>
      </w:r>
    </w:p>
    <w:tbl>
      <w:tblPr>
        <w:tblStyle w:val="TableGridPHPDOCX"/>
        <w:tblW w:w="5000" w:type="pct"/>
        <w:tblInd w:w="468" w:type="dxa"/>
        <w:tblLook w:val="04A0" w:firstRow="1" w:lastRow="0" w:firstColumn="1" w:lastColumn="0" w:noHBand="0" w:noVBand="1"/>
      </w:tblPr>
      <w:tblGrid>
        <w:gridCol w:w="2614"/>
        <w:gridCol w:w="2312"/>
        <w:gridCol w:w="4658"/>
      </w:tblGrid>
      <w:tr w:rsidR="00870937" w14:paraId="07D1427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BD7D4"/>
            <w:tcMar>
              <w:top w:w="0" w:type="auto"/>
              <w:bottom w:w="0" w:type="auto"/>
            </w:tcMar>
          </w:tcPr>
          <w:p w14:paraId="5A21F9B8" w14:textId="77777777" w:rsidR="00870937" w:rsidRDefault="002F71B1">
            <w:r>
              <w:rPr>
                <w:rFonts w:ascii="Arial" w:eastAsia="Arial" w:hAnsi="Arial" w:cs="Arial"/>
                <w:color w:val="000000"/>
                <w:shd w:val="clear" w:color="auto" w:fill="BBD7D4"/>
              </w:rPr>
              <w:t>☐ Yes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BD7D4"/>
            <w:tcMar>
              <w:top w:w="0" w:type="auto"/>
              <w:bottom w:w="0" w:type="auto"/>
            </w:tcMar>
          </w:tcPr>
          <w:p w14:paraId="64760113" w14:textId="77777777" w:rsidR="00870937" w:rsidRDefault="002F71B1">
            <w:r>
              <w:rPr>
                <w:rFonts w:ascii="Arial" w:eastAsia="Arial" w:hAnsi="Arial" w:cs="Arial"/>
                <w:color w:val="000000"/>
                <w:shd w:val="clear" w:color="auto" w:fill="BBD7D4"/>
              </w:rPr>
              <w:t>☐ 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BD7D4"/>
            <w:tcMar>
              <w:top w:w="0" w:type="auto"/>
              <w:bottom w:w="0" w:type="auto"/>
            </w:tcMar>
          </w:tcPr>
          <w:p w14:paraId="1E143210" w14:textId="77777777" w:rsidR="00870937" w:rsidRDefault="002F71B1">
            <w:r>
              <w:rPr>
                <w:rFonts w:ascii="Arial" w:eastAsia="Arial" w:hAnsi="Arial" w:cs="Arial"/>
                <w:color w:val="000000"/>
                <w:shd w:val="clear" w:color="auto" w:fill="BBD7D4"/>
              </w:rPr>
              <w:t>☐ Somewhat</w:t>
            </w:r>
          </w:p>
        </w:tc>
      </w:tr>
    </w:tbl>
    <w:p w14:paraId="01EFA0FB" w14:textId="77777777" w:rsidR="00870937" w:rsidRDefault="002F71B1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Comments</w:t>
      </w:r>
      <w:r>
        <w:rPr>
          <w:rFonts w:ascii="Arial" w:eastAsia="Arial" w:hAnsi="Arial" w:cs="Arial"/>
          <w:color w:val="000000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0FF772D" w14:textId="77777777" w:rsidR="00870937" w:rsidRDefault="002F71B1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Contact Information (optional)</w:t>
      </w:r>
    </w:p>
    <w:p w14:paraId="438BE9D1" w14:textId="77777777" w:rsidR="00870937" w:rsidRDefault="002F71B1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Name: ______________________________ Phone Number: _________________</w:t>
      </w:r>
    </w:p>
    <w:p w14:paraId="6995DA0E" w14:textId="77777777" w:rsidR="00870937" w:rsidRDefault="002F71B1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Email: ____________________________________</w:t>
      </w:r>
    </w:p>
    <w:p w14:paraId="34DB30D7" w14:textId="77777777" w:rsidR="00870937" w:rsidRDefault="002F71B1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Thank you,</w:t>
      </w:r>
      <w:bookmarkStart w:id="0" w:name="_GoBack"/>
      <w:bookmarkEnd w:id="0"/>
    </w:p>
    <w:p w14:paraId="57ED7535" w14:textId="77777777" w:rsidR="00870937" w:rsidRDefault="002F71B1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Management</w:t>
      </w:r>
    </w:p>
    <w:sectPr w:rsidR="00870937" w:rsidSect="000F6147">
      <w:headerReference w:type="default" r:id="rId8"/>
      <w:footerReference w:type="default" r:id="rId9"/>
      <w:pgSz w:w="11906" w:h="16838" w:code="9"/>
      <w:pgMar w:top="1417" w:right="1155" w:bottom="1417" w:left="1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45B21" w14:textId="77777777" w:rsidR="007769A6" w:rsidRDefault="007769A6" w:rsidP="006E0FDA">
      <w:pPr>
        <w:spacing w:after="0" w:line="240" w:lineRule="auto"/>
      </w:pPr>
      <w:r>
        <w:separator/>
      </w:r>
    </w:p>
  </w:endnote>
  <w:endnote w:type="continuationSeparator" w:id="0">
    <w:p w14:paraId="7B9EB1D0" w14:textId="77777777" w:rsidR="007769A6" w:rsidRDefault="007769A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5F165" w14:textId="508337FA" w:rsidR="00870937" w:rsidRPr="00DD4633" w:rsidRDefault="001E76ED" w:rsidP="00DD4633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55074DE8" wp14:editId="16F2F459">
          <wp:simplePos x="0" y="0"/>
          <wp:positionH relativeFrom="column">
            <wp:posOffset>466725</wp:posOffset>
          </wp:positionH>
          <wp:positionV relativeFrom="paragraph">
            <wp:posOffset>-289560</wp:posOffset>
          </wp:positionV>
          <wp:extent cx="4848225" cy="57244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114 Lorenz Conveying Letterhead 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225" cy="572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A3114" w14:textId="77777777" w:rsidR="007769A6" w:rsidRDefault="007769A6" w:rsidP="006E0FDA">
      <w:pPr>
        <w:spacing w:after="0" w:line="240" w:lineRule="auto"/>
      </w:pPr>
      <w:r>
        <w:separator/>
      </w:r>
    </w:p>
  </w:footnote>
  <w:footnote w:type="continuationSeparator" w:id="0">
    <w:p w14:paraId="5870FCEC" w14:textId="77777777" w:rsidR="007769A6" w:rsidRDefault="007769A6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AF05" w14:textId="5EAF7E54" w:rsidR="00870937" w:rsidRDefault="007769A6">
    <w:pPr>
      <w:jc w:val="center"/>
    </w:pPr>
    <w:sdt>
      <w:sdtPr>
        <w:id w:val="45483799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ABF28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D4633">
      <w:rPr>
        <w:noProof/>
        <w:lang w:eastAsia="en-CA"/>
      </w:rPr>
      <w:drawing>
        <wp:inline distT="0" distB="0" distL="0" distR="0" wp14:anchorId="667E8F02" wp14:editId="275CB07A">
          <wp:extent cx="6093460" cy="716727"/>
          <wp:effectExtent l="0" t="0" r="254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114 Lorenz Conveying Letterhead 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3460" cy="716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714"/>
    <w:multiLevelType w:val="hybridMultilevel"/>
    <w:tmpl w:val="B6206BEE"/>
    <w:lvl w:ilvl="0" w:tplc="88251003">
      <w:start w:val="1"/>
      <w:numFmt w:val="decimal"/>
      <w:lvlText w:val="%1."/>
      <w:lvlJc w:val="left"/>
      <w:pPr>
        <w:ind w:left="720" w:hanging="360"/>
      </w:pPr>
    </w:lvl>
    <w:lvl w:ilvl="1" w:tplc="88251003" w:tentative="1">
      <w:start w:val="1"/>
      <w:numFmt w:val="lowerLetter"/>
      <w:lvlText w:val="%2."/>
      <w:lvlJc w:val="left"/>
      <w:pPr>
        <w:ind w:left="1440" w:hanging="360"/>
      </w:pPr>
    </w:lvl>
    <w:lvl w:ilvl="2" w:tplc="88251003" w:tentative="1">
      <w:start w:val="1"/>
      <w:numFmt w:val="lowerRoman"/>
      <w:lvlText w:val="%3."/>
      <w:lvlJc w:val="right"/>
      <w:pPr>
        <w:ind w:left="2160" w:hanging="180"/>
      </w:pPr>
    </w:lvl>
    <w:lvl w:ilvl="3" w:tplc="88251003" w:tentative="1">
      <w:start w:val="1"/>
      <w:numFmt w:val="decimal"/>
      <w:lvlText w:val="%4."/>
      <w:lvlJc w:val="left"/>
      <w:pPr>
        <w:ind w:left="2880" w:hanging="360"/>
      </w:pPr>
    </w:lvl>
    <w:lvl w:ilvl="4" w:tplc="88251003" w:tentative="1">
      <w:start w:val="1"/>
      <w:numFmt w:val="lowerLetter"/>
      <w:lvlText w:val="%5."/>
      <w:lvlJc w:val="left"/>
      <w:pPr>
        <w:ind w:left="3600" w:hanging="360"/>
      </w:pPr>
    </w:lvl>
    <w:lvl w:ilvl="5" w:tplc="88251003" w:tentative="1">
      <w:start w:val="1"/>
      <w:numFmt w:val="lowerRoman"/>
      <w:lvlText w:val="%6."/>
      <w:lvlJc w:val="right"/>
      <w:pPr>
        <w:ind w:left="4320" w:hanging="180"/>
      </w:pPr>
    </w:lvl>
    <w:lvl w:ilvl="6" w:tplc="88251003" w:tentative="1">
      <w:start w:val="1"/>
      <w:numFmt w:val="decimal"/>
      <w:lvlText w:val="%7."/>
      <w:lvlJc w:val="left"/>
      <w:pPr>
        <w:ind w:left="5040" w:hanging="360"/>
      </w:pPr>
    </w:lvl>
    <w:lvl w:ilvl="7" w:tplc="88251003" w:tentative="1">
      <w:start w:val="1"/>
      <w:numFmt w:val="lowerLetter"/>
      <w:lvlText w:val="%8."/>
      <w:lvlJc w:val="left"/>
      <w:pPr>
        <w:ind w:left="5760" w:hanging="360"/>
      </w:pPr>
    </w:lvl>
    <w:lvl w:ilvl="8" w:tplc="882510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DE2CE8"/>
    <w:multiLevelType w:val="hybridMultilevel"/>
    <w:tmpl w:val="EE3634E0"/>
    <w:lvl w:ilvl="0" w:tplc="577649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E76ED"/>
    <w:rsid w:val="002F71B1"/>
    <w:rsid w:val="00361FF4"/>
    <w:rsid w:val="003B5299"/>
    <w:rsid w:val="003F2CF1"/>
    <w:rsid w:val="00493A0C"/>
    <w:rsid w:val="004D6B48"/>
    <w:rsid w:val="00531A4E"/>
    <w:rsid w:val="00535F5A"/>
    <w:rsid w:val="00555F58"/>
    <w:rsid w:val="006D7584"/>
    <w:rsid w:val="006E6663"/>
    <w:rsid w:val="007769A6"/>
    <w:rsid w:val="00870937"/>
    <w:rsid w:val="008B3AC2"/>
    <w:rsid w:val="008F680D"/>
    <w:rsid w:val="00AC197E"/>
    <w:rsid w:val="00B21D59"/>
    <w:rsid w:val="00BD419F"/>
    <w:rsid w:val="00DD4633"/>
    <w:rsid w:val="00DF064E"/>
    <w:rsid w:val="00F33A3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50379D"/>
  <w15:docId w15:val="{F9F1D56C-2C81-4F81-8CF9-9C503FEF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DD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33"/>
  </w:style>
  <w:style w:type="paragraph" w:styleId="Footer">
    <w:name w:val="footer"/>
    <w:basedOn w:val="Normal"/>
    <w:link w:val="FooterChar"/>
    <w:uiPriority w:val="99"/>
    <w:unhideWhenUsed/>
    <w:rsid w:val="00DD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33"/>
  </w:style>
  <w:style w:type="paragraph" w:styleId="BalloonText">
    <w:name w:val="Balloon Text"/>
    <w:basedOn w:val="Normal"/>
    <w:link w:val="BalloonTextChar"/>
    <w:uiPriority w:val="99"/>
    <w:semiHidden/>
    <w:unhideWhenUsed/>
    <w:rsid w:val="001E7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18E7-800A-43C6-81FE-4A8D2865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Alyson McCullough</cp:lastModifiedBy>
  <cp:revision>5</cp:revision>
  <cp:lastPrinted>2019-03-13T13:45:00Z</cp:lastPrinted>
  <dcterms:created xsi:type="dcterms:W3CDTF">2019-03-13T13:44:00Z</dcterms:created>
  <dcterms:modified xsi:type="dcterms:W3CDTF">2019-03-20T15:46:00Z</dcterms:modified>
</cp:coreProperties>
</file>