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F5CC6" w14:textId="77777777" w:rsidR="00A40BED" w:rsidRDefault="00AC0D17">
      <w:pPr>
        <w:pBdr>
          <w:bottom w:val="single" w:sz="5" w:space="0" w:color="000000"/>
        </w:pBdr>
        <w:spacing w:before="241" w:after="241" w:line="240" w:lineRule="auto"/>
        <w:outlineLvl w:val="0"/>
      </w:pPr>
      <w:r>
        <w:rPr>
          <w:rFonts w:ascii="Tahoma" w:eastAsia="Tahoma" w:hAnsi="Tahoma" w:cs="Tahoma"/>
          <w:color w:val="000000"/>
          <w:sz w:val="36"/>
          <w:szCs w:val="36"/>
        </w:rPr>
        <w:t>AODA – Alternate Format Request Form </w:t>
      </w:r>
    </w:p>
    <w:p w14:paraId="00E701A8" w14:textId="77777777" w:rsidR="00A40BED" w:rsidRDefault="00AC0D17">
      <w:pPr>
        <w:spacing w:before="220" w:after="220" w:line="240" w:lineRule="auto"/>
      </w:pPr>
      <w:r>
        <w:rPr>
          <w:rFonts w:ascii="Arial" w:eastAsia="Arial" w:hAnsi="Arial" w:cs="Arial"/>
          <w:color w:val="000000"/>
        </w:rPr>
        <w:t>Lorenz Conveying Products Corp. is committed to providing accessible, quality services. Communications in alternate formats will be made available upon request within a reasonable time period in a mutually agreed upon format. Please complete and submit the below form by (Insert Ways to Submit Request) or call (Insert Telephone Number) to submit a request. </w:t>
      </w:r>
    </w:p>
    <w:tbl>
      <w:tblPr>
        <w:tblStyle w:val="TableGridPHPDOCX"/>
        <w:tblW w:w="5000" w:type="pct"/>
        <w:tblInd w:w="108" w:type="dxa"/>
        <w:tblLook w:val="04A0" w:firstRow="1" w:lastRow="0" w:firstColumn="1" w:lastColumn="0" w:noHBand="0" w:noVBand="1"/>
      </w:tblPr>
      <w:tblGrid>
        <w:gridCol w:w="4934"/>
        <w:gridCol w:w="4650"/>
      </w:tblGrid>
      <w:tr w:rsidR="00A40BED" w14:paraId="7269BCC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</w:tcPr>
          <w:p w14:paraId="393748E6" w14:textId="77777777" w:rsidR="00A40BED" w:rsidRDefault="00AC0D17">
            <w:pPr>
              <w:spacing w:before="220" w:after="220"/>
              <w:textAlignment w:val="top"/>
            </w:pPr>
            <w:r>
              <w:rPr>
                <w:rFonts w:ascii="Arial" w:eastAsia="Arial" w:hAnsi="Arial" w:cs="Arial"/>
                <w:color w:val="000000"/>
              </w:rPr>
              <w:t>First Name: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</w:tcPr>
          <w:p w14:paraId="18F4623F" w14:textId="77777777" w:rsidR="00A40BED" w:rsidRDefault="00AC0D17">
            <w:pPr>
              <w:spacing w:before="220" w:after="220"/>
              <w:textAlignment w:val="top"/>
            </w:pPr>
            <w:r>
              <w:rPr>
                <w:rFonts w:ascii="Arial" w:eastAsia="Arial" w:hAnsi="Arial" w:cs="Arial"/>
                <w:color w:val="000000"/>
              </w:rPr>
              <w:t>Last Name: </w:t>
            </w:r>
          </w:p>
        </w:tc>
      </w:tr>
      <w:tr w:rsidR="00A40BED" w14:paraId="2C5DE70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</w:tcPr>
          <w:p w14:paraId="5D7C6A2C" w14:textId="77777777" w:rsidR="00A40BED" w:rsidRDefault="00AC0D17">
            <w:pPr>
              <w:spacing w:before="220" w:after="220"/>
              <w:textAlignment w:val="top"/>
            </w:pPr>
            <w:r>
              <w:rPr>
                <w:rFonts w:ascii="Arial" w:eastAsia="Arial" w:hAnsi="Arial" w:cs="Arial"/>
                <w:color w:val="000000"/>
              </w:rPr>
              <w:t>Date of Request: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</w:tcPr>
          <w:p w14:paraId="0901FD45" w14:textId="77777777" w:rsidR="00A40BED" w:rsidRDefault="00AC0D17">
            <w:pPr>
              <w:spacing w:before="220" w:after="220"/>
              <w:textAlignment w:val="top"/>
            </w:pPr>
            <w:r>
              <w:rPr>
                <w:rFonts w:ascii="Arial" w:eastAsia="Arial" w:hAnsi="Arial" w:cs="Arial"/>
                <w:color w:val="000000"/>
              </w:rPr>
              <w:t>Phone Number: </w:t>
            </w:r>
          </w:p>
        </w:tc>
      </w:tr>
      <w:tr w:rsidR="00A40BED" w14:paraId="042C5046" w14:textId="77777777"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</w:tcPr>
          <w:p w14:paraId="2974E2C4" w14:textId="77777777" w:rsidR="00A40BED" w:rsidRDefault="00AC0D17">
            <w:pPr>
              <w:spacing w:before="220" w:after="220"/>
              <w:textAlignment w:val="top"/>
            </w:pPr>
            <w:r>
              <w:rPr>
                <w:rFonts w:ascii="Arial" w:eastAsia="Arial" w:hAnsi="Arial" w:cs="Arial"/>
                <w:color w:val="000000"/>
              </w:rPr>
              <w:t>Address: </w:t>
            </w:r>
          </w:p>
        </w:tc>
      </w:tr>
      <w:tr w:rsidR="00A40BED" w14:paraId="07F4DB5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</w:tcPr>
          <w:p w14:paraId="33104374" w14:textId="77777777" w:rsidR="00A40BED" w:rsidRDefault="00AC0D17">
            <w:pPr>
              <w:spacing w:before="220" w:after="220"/>
              <w:textAlignment w:val="top"/>
            </w:pPr>
            <w:r>
              <w:rPr>
                <w:rFonts w:ascii="Arial" w:eastAsia="Arial" w:hAnsi="Arial" w:cs="Arial"/>
                <w:color w:val="000000"/>
              </w:rPr>
              <w:t>City: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</w:tcPr>
          <w:p w14:paraId="11F8918F" w14:textId="77777777" w:rsidR="00A40BED" w:rsidRDefault="00AC0D17">
            <w:pPr>
              <w:spacing w:before="220" w:after="220"/>
              <w:textAlignment w:val="top"/>
            </w:pPr>
            <w:r>
              <w:rPr>
                <w:rFonts w:ascii="Arial" w:eastAsia="Arial" w:hAnsi="Arial" w:cs="Arial"/>
                <w:color w:val="000000"/>
              </w:rPr>
              <w:t>Province: </w:t>
            </w:r>
          </w:p>
        </w:tc>
      </w:tr>
      <w:tr w:rsidR="00A40BED" w14:paraId="36574E9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</w:tcPr>
          <w:p w14:paraId="578E6706" w14:textId="77777777" w:rsidR="00A40BED" w:rsidRDefault="00AC0D17">
            <w:pPr>
              <w:spacing w:before="220" w:after="220"/>
              <w:textAlignment w:val="top"/>
            </w:pPr>
            <w:r>
              <w:rPr>
                <w:rFonts w:ascii="Arial" w:eastAsia="Arial" w:hAnsi="Arial" w:cs="Arial"/>
                <w:color w:val="000000"/>
              </w:rPr>
              <w:t>Postal Code: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</w:tcPr>
          <w:p w14:paraId="0D133EA7" w14:textId="77777777" w:rsidR="00A40BED" w:rsidRDefault="00AC0D17">
            <w:pPr>
              <w:spacing w:before="220" w:after="220"/>
              <w:textAlignment w:val="top"/>
            </w:pPr>
            <w:r>
              <w:rPr>
                <w:rFonts w:ascii="Arial" w:eastAsia="Arial" w:hAnsi="Arial" w:cs="Arial"/>
                <w:color w:val="000000"/>
              </w:rPr>
              <w:t>Email:</w:t>
            </w:r>
          </w:p>
        </w:tc>
      </w:tr>
      <w:tr w:rsidR="00A40BED" w14:paraId="22620FD3" w14:textId="77777777"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</w:tcPr>
          <w:p w14:paraId="4E6F6427" w14:textId="77777777" w:rsidR="00A40BED" w:rsidRDefault="00AC0D17">
            <w:pPr>
              <w:spacing w:before="220" w:after="220"/>
              <w:textAlignment w:val="top"/>
            </w:pPr>
            <w:r>
              <w:rPr>
                <w:rFonts w:ascii="Arial" w:eastAsia="Arial" w:hAnsi="Arial" w:cs="Arial"/>
                <w:color w:val="000000"/>
              </w:rPr>
              <w:t>Document/Communication Support Requested:</w:t>
            </w:r>
          </w:p>
        </w:tc>
      </w:tr>
      <w:tr w:rsidR="00A40BED" w14:paraId="26C0EE1F" w14:textId="77777777"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</w:tcPr>
          <w:p w14:paraId="2705DB75" w14:textId="77777777" w:rsidR="00A40BED" w:rsidRDefault="00AC0D17">
            <w:pPr>
              <w:spacing w:before="220" w:after="220"/>
              <w:textAlignment w:val="top"/>
            </w:pPr>
            <w:r>
              <w:rPr>
                <w:rFonts w:ascii="Arial" w:eastAsia="Arial" w:hAnsi="Arial" w:cs="Arial"/>
                <w:color w:val="000000"/>
              </w:rPr>
              <w:t>Preferred Format: </w:t>
            </w:r>
          </w:p>
        </w:tc>
      </w:tr>
      <w:tr w:rsidR="00A40BED" w14:paraId="3DE86622" w14:textId="77777777"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auto"/>
              <w:bottom w:w="0" w:type="auto"/>
            </w:tcMar>
          </w:tcPr>
          <w:p w14:paraId="527BF433" w14:textId="77777777" w:rsidR="00A40BED" w:rsidRDefault="00AC0D17">
            <w:pPr>
              <w:spacing w:before="220" w:after="220"/>
              <w:textAlignment w:val="top"/>
            </w:pPr>
            <w:r>
              <w:rPr>
                <w:rFonts w:ascii="Arial" w:eastAsia="Arial" w:hAnsi="Arial" w:cs="Arial"/>
                <w:color w:val="000000"/>
              </w:rPr>
              <w:t>Note: the types of alternative formats available from Lorenz Conveying Products Corp. may include:(update list as per your organization) </w:t>
            </w:r>
          </w:p>
          <w:p w14:paraId="785439AA" w14:textId="77777777" w:rsidR="00A40BED" w:rsidRDefault="00AC0D17">
            <w:pPr>
              <w:numPr>
                <w:ilvl w:val="0"/>
                <w:numId w:val="1"/>
              </w:numPr>
              <w:shd w:val="clear" w:color="auto" w:fill="D9D9D9"/>
              <w:rPr>
                <w:rFonts w:ascii="Arial" w:eastAsia="Arial" w:hAnsi="Arial" w:cs="Arial"/>
                <w:color w:val="000000"/>
                <w:highlight w:val="lightGray"/>
              </w:rPr>
            </w:pPr>
            <w:r>
              <w:rPr>
                <w:rFonts w:ascii="Arial" w:eastAsia="Arial" w:hAnsi="Arial" w:cs="Arial"/>
                <w:color w:val="000000"/>
                <w:shd w:val="clear" w:color="auto" w:fill="D9D9D9"/>
              </w:rPr>
              <w:t>Large print</w:t>
            </w:r>
          </w:p>
          <w:p w14:paraId="52353999" w14:textId="77777777" w:rsidR="00A40BED" w:rsidRDefault="00AC0D17">
            <w:pPr>
              <w:numPr>
                <w:ilvl w:val="0"/>
                <w:numId w:val="1"/>
              </w:numPr>
              <w:shd w:val="clear" w:color="auto" w:fill="D9D9D9"/>
              <w:rPr>
                <w:rFonts w:ascii="Arial" w:eastAsia="Arial" w:hAnsi="Arial" w:cs="Arial"/>
                <w:color w:val="000000"/>
                <w:highlight w:val="lightGray"/>
              </w:rPr>
            </w:pPr>
            <w:r>
              <w:rPr>
                <w:rFonts w:ascii="Arial" w:eastAsia="Arial" w:hAnsi="Arial" w:cs="Arial"/>
                <w:color w:val="000000"/>
                <w:shd w:val="clear" w:color="auto" w:fill="D9D9D9"/>
              </w:rPr>
              <w:t>Braille </w:t>
            </w:r>
          </w:p>
          <w:p w14:paraId="5EEF92C0" w14:textId="77777777" w:rsidR="00A40BED" w:rsidRDefault="00AC0D17">
            <w:pPr>
              <w:numPr>
                <w:ilvl w:val="0"/>
                <w:numId w:val="1"/>
              </w:numPr>
              <w:shd w:val="clear" w:color="auto" w:fill="D9D9D9"/>
              <w:rPr>
                <w:rFonts w:ascii="Arial" w:eastAsia="Arial" w:hAnsi="Arial" w:cs="Arial"/>
                <w:color w:val="000000"/>
                <w:highlight w:val="lightGray"/>
              </w:rPr>
            </w:pPr>
            <w:r>
              <w:rPr>
                <w:rFonts w:ascii="Arial" w:eastAsia="Arial" w:hAnsi="Arial" w:cs="Arial"/>
                <w:color w:val="000000"/>
                <w:shd w:val="clear" w:color="auto" w:fill="D9D9D9"/>
              </w:rPr>
              <w:t>Email</w:t>
            </w:r>
          </w:p>
          <w:p w14:paraId="27DDA65E" w14:textId="77777777" w:rsidR="00A40BED" w:rsidRDefault="00AC0D17">
            <w:pPr>
              <w:numPr>
                <w:ilvl w:val="0"/>
                <w:numId w:val="1"/>
              </w:numPr>
              <w:shd w:val="clear" w:color="auto" w:fill="D9D9D9"/>
              <w:rPr>
                <w:rFonts w:ascii="Arial" w:eastAsia="Arial" w:hAnsi="Arial" w:cs="Arial"/>
                <w:color w:val="000000"/>
                <w:highlight w:val="lightGray"/>
              </w:rPr>
            </w:pPr>
            <w:r>
              <w:rPr>
                <w:rFonts w:ascii="Arial" w:eastAsia="Arial" w:hAnsi="Arial" w:cs="Arial"/>
                <w:color w:val="000000"/>
                <w:shd w:val="clear" w:color="auto" w:fill="D9D9D9"/>
              </w:rPr>
              <w:t>High contrast hard copy</w:t>
            </w:r>
          </w:p>
          <w:p w14:paraId="7D443D16" w14:textId="77777777" w:rsidR="00A40BED" w:rsidRDefault="00AC0D17">
            <w:pPr>
              <w:numPr>
                <w:ilvl w:val="0"/>
                <w:numId w:val="1"/>
              </w:numPr>
              <w:shd w:val="clear" w:color="auto" w:fill="D9D9D9"/>
              <w:rPr>
                <w:rFonts w:ascii="Arial" w:eastAsia="Arial" w:hAnsi="Arial" w:cs="Arial"/>
                <w:color w:val="000000"/>
                <w:highlight w:val="lightGray"/>
              </w:rPr>
            </w:pPr>
            <w:r>
              <w:rPr>
                <w:rFonts w:ascii="Arial" w:eastAsia="Arial" w:hAnsi="Arial" w:cs="Arial"/>
                <w:color w:val="000000"/>
                <w:shd w:val="clear" w:color="auto" w:fill="D9D9D9"/>
              </w:rPr>
              <w:t>Audio</w:t>
            </w:r>
          </w:p>
        </w:tc>
      </w:tr>
      <w:tr w:rsidR="00A40BED" w14:paraId="64E916D9" w14:textId="77777777"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</w:tcPr>
          <w:p w14:paraId="17A30AFC" w14:textId="77777777" w:rsidR="00A40BED" w:rsidRDefault="00AC0D17">
            <w:pPr>
              <w:spacing w:before="220" w:after="220"/>
              <w:textAlignment w:val="top"/>
            </w:pPr>
            <w:r>
              <w:rPr>
                <w:rFonts w:ascii="Arial" w:eastAsia="Arial" w:hAnsi="Arial" w:cs="Arial"/>
                <w:color w:val="000000"/>
              </w:rPr>
              <w:t>Additional Comments: </w:t>
            </w:r>
          </w:p>
        </w:tc>
      </w:tr>
    </w:tbl>
    <w:p w14:paraId="5D1E709A" w14:textId="77777777" w:rsidR="00AC0D17" w:rsidRDefault="00AC0D17">
      <w:bookmarkStart w:id="0" w:name="_GoBack"/>
      <w:bookmarkEnd w:id="0"/>
    </w:p>
    <w:sectPr w:rsidR="00AC0D17" w:rsidSect="000F6147">
      <w:headerReference w:type="default" r:id="rId8"/>
      <w:footerReference w:type="default" r:id="rId9"/>
      <w:pgSz w:w="11906" w:h="16838" w:code="9"/>
      <w:pgMar w:top="1417" w:right="1155" w:bottom="1417" w:left="115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2BBC2" w14:textId="77777777" w:rsidR="003273CE" w:rsidRDefault="003273CE" w:rsidP="006E0FDA">
      <w:pPr>
        <w:spacing w:after="0" w:line="240" w:lineRule="auto"/>
      </w:pPr>
      <w:r>
        <w:separator/>
      </w:r>
    </w:p>
  </w:endnote>
  <w:endnote w:type="continuationSeparator" w:id="0">
    <w:p w14:paraId="63C2C123" w14:textId="77777777" w:rsidR="003273CE" w:rsidRDefault="003273CE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1CD67" w14:textId="3643470A" w:rsidR="00A40BED" w:rsidRPr="00C06FA4" w:rsidRDefault="00AB4215" w:rsidP="00C06FA4">
    <w:pPr>
      <w:pStyle w:val="Footer"/>
    </w:pPr>
    <w:r>
      <w:rPr>
        <w:noProof/>
        <w:lang w:eastAsia="en-CA"/>
      </w:rPr>
      <w:drawing>
        <wp:anchor distT="0" distB="0" distL="114300" distR="114300" simplePos="0" relativeHeight="251660288" behindDoc="1" locked="0" layoutInCell="1" allowOverlap="1" wp14:anchorId="4E0920BA" wp14:editId="5AB35924">
          <wp:simplePos x="0" y="0"/>
          <wp:positionH relativeFrom="column">
            <wp:posOffset>581025</wp:posOffset>
          </wp:positionH>
          <wp:positionV relativeFrom="paragraph">
            <wp:posOffset>-251460</wp:posOffset>
          </wp:positionV>
          <wp:extent cx="4695825" cy="55445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6114 Lorenz Conveying Letterhead bott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5825" cy="5544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2C476" w14:textId="77777777" w:rsidR="003273CE" w:rsidRDefault="003273CE" w:rsidP="006E0FDA">
      <w:pPr>
        <w:spacing w:after="0" w:line="240" w:lineRule="auto"/>
      </w:pPr>
      <w:r>
        <w:separator/>
      </w:r>
    </w:p>
  </w:footnote>
  <w:footnote w:type="continuationSeparator" w:id="0">
    <w:p w14:paraId="143A556A" w14:textId="77777777" w:rsidR="003273CE" w:rsidRDefault="003273CE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92E2D" w14:textId="7C169368" w:rsidR="00A40BED" w:rsidRDefault="003273CE">
    <w:pPr>
      <w:jc w:val="center"/>
    </w:pPr>
    <w:sdt>
      <w:sdtPr>
        <w:id w:val="306440833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2269DD0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C06FA4">
      <w:rPr>
        <w:noProof/>
        <w:lang w:eastAsia="en-CA"/>
      </w:rPr>
      <w:drawing>
        <wp:inline distT="0" distB="0" distL="0" distR="0" wp14:anchorId="6E88AA91" wp14:editId="71BB1CEE">
          <wp:extent cx="6093460" cy="716727"/>
          <wp:effectExtent l="0" t="0" r="254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6114 Lorenz Conveying Letterhead t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3460" cy="716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C4123"/>
    <w:multiLevelType w:val="hybridMultilevel"/>
    <w:tmpl w:val="175EF60A"/>
    <w:lvl w:ilvl="0" w:tplc="970358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FCF7DDB"/>
    <w:multiLevelType w:val="hybridMultilevel"/>
    <w:tmpl w:val="04127DDE"/>
    <w:lvl w:ilvl="0" w:tplc="87661988">
      <w:start w:val="1"/>
      <w:numFmt w:val="decimal"/>
      <w:lvlText w:val="%1."/>
      <w:lvlJc w:val="left"/>
      <w:pPr>
        <w:ind w:left="720" w:hanging="360"/>
      </w:pPr>
    </w:lvl>
    <w:lvl w:ilvl="1" w:tplc="87661988" w:tentative="1">
      <w:start w:val="1"/>
      <w:numFmt w:val="lowerLetter"/>
      <w:lvlText w:val="%2."/>
      <w:lvlJc w:val="left"/>
      <w:pPr>
        <w:ind w:left="1440" w:hanging="360"/>
      </w:pPr>
    </w:lvl>
    <w:lvl w:ilvl="2" w:tplc="87661988" w:tentative="1">
      <w:start w:val="1"/>
      <w:numFmt w:val="lowerRoman"/>
      <w:lvlText w:val="%3."/>
      <w:lvlJc w:val="right"/>
      <w:pPr>
        <w:ind w:left="2160" w:hanging="180"/>
      </w:pPr>
    </w:lvl>
    <w:lvl w:ilvl="3" w:tplc="87661988" w:tentative="1">
      <w:start w:val="1"/>
      <w:numFmt w:val="decimal"/>
      <w:lvlText w:val="%4."/>
      <w:lvlJc w:val="left"/>
      <w:pPr>
        <w:ind w:left="2880" w:hanging="360"/>
      </w:pPr>
    </w:lvl>
    <w:lvl w:ilvl="4" w:tplc="87661988" w:tentative="1">
      <w:start w:val="1"/>
      <w:numFmt w:val="lowerLetter"/>
      <w:lvlText w:val="%5."/>
      <w:lvlJc w:val="left"/>
      <w:pPr>
        <w:ind w:left="3600" w:hanging="360"/>
      </w:pPr>
    </w:lvl>
    <w:lvl w:ilvl="5" w:tplc="87661988" w:tentative="1">
      <w:start w:val="1"/>
      <w:numFmt w:val="lowerRoman"/>
      <w:lvlText w:val="%6."/>
      <w:lvlJc w:val="right"/>
      <w:pPr>
        <w:ind w:left="4320" w:hanging="180"/>
      </w:pPr>
    </w:lvl>
    <w:lvl w:ilvl="6" w:tplc="87661988" w:tentative="1">
      <w:start w:val="1"/>
      <w:numFmt w:val="decimal"/>
      <w:lvlText w:val="%7."/>
      <w:lvlJc w:val="left"/>
      <w:pPr>
        <w:ind w:left="5040" w:hanging="360"/>
      </w:pPr>
    </w:lvl>
    <w:lvl w:ilvl="7" w:tplc="87661988" w:tentative="1">
      <w:start w:val="1"/>
      <w:numFmt w:val="lowerLetter"/>
      <w:lvlText w:val="%8."/>
      <w:lvlJc w:val="left"/>
      <w:pPr>
        <w:ind w:left="5760" w:hanging="360"/>
      </w:pPr>
    </w:lvl>
    <w:lvl w:ilvl="8" w:tplc="876619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F6147"/>
    <w:rsid w:val="00112029"/>
    <w:rsid w:val="00135412"/>
    <w:rsid w:val="003273CE"/>
    <w:rsid w:val="00361FF4"/>
    <w:rsid w:val="003B5299"/>
    <w:rsid w:val="00493A0C"/>
    <w:rsid w:val="004D6B48"/>
    <w:rsid w:val="00531A4E"/>
    <w:rsid w:val="00535F5A"/>
    <w:rsid w:val="00555F58"/>
    <w:rsid w:val="006E6663"/>
    <w:rsid w:val="0077766B"/>
    <w:rsid w:val="00786CC3"/>
    <w:rsid w:val="0079706A"/>
    <w:rsid w:val="008B3AC2"/>
    <w:rsid w:val="008F680D"/>
    <w:rsid w:val="00A40BED"/>
    <w:rsid w:val="00AB4215"/>
    <w:rsid w:val="00AC0D17"/>
    <w:rsid w:val="00AC197E"/>
    <w:rsid w:val="00B21D59"/>
    <w:rsid w:val="00BD419F"/>
    <w:rsid w:val="00C06FA4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28B4CA3"/>
  <w15:docId w15:val="{F9F1D56C-2C81-4F81-8CF9-9C503FEF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C06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FA4"/>
  </w:style>
  <w:style w:type="paragraph" w:styleId="Footer">
    <w:name w:val="footer"/>
    <w:basedOn w:val="Normal"/>
    <w:link w:val="FooterChar"/>
    <w:uiPriority w:val="99"/>
    <w:unhideWhenUsed/>
    <w:rsid w:val="00C06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FA4"/>
  </w:style>
  <w:style w:type="paragraph" w:styleId="BalloonText">
    <w:name w:val="Balloon Text"/>
    <w:basedOn w:val="Normal"/>
    <w:link w:val="BalloonTextChar"/>
    <w:uiPriority w:val="99"/>
    <w:semiHidden/>
    <w:unhideWhenUsed/>
    <w:rsid w:val="00AB4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2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30BC0-16D9-4135-B16B-58AEEEB11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Alyson McCullough</cp:lastModifiedBy>
  <cp:revision>6</cp:revision>
  <cp:lastPrinted>2019-03-13T13:47:00Z</cp:lastPrinted>
  <dcterms:created xsi:type="dcterms:W3CDTF">2019-03-13T13:37:00Z</dcterms:created>
  <dcterms:modified xsi:type="dcterms:W3CDTF">2019-03-20T15:47:00Z</dcterms:modified>
</cp:coreProperties>
</file>